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68A7" w:rsidRDefault="009368A7">
      <w:pPr>
        <w:autoSpaceDE w:val="0"/>
        <w:ind w:left="4956"/>
        <w:rPr>
          <w:b/>
          <w:smallCaps/>
          <w:color w:val="000000"/>
          <w:szCs w:val="24"/>
        </w:rPr>
      </w:pPr>
      <w:r>
        <w:rPr>
          <w:b/>
          <w:smallCaps/>
          <w:color w:val="000000"/>
          <w:szCs w:val="24"/>
        </w:rPr>
        <w:t>Al Comune di Bagnara Calabra</w:t>
      </w:r>
    </w:p>
    <w:p w:rsidR="009368A7" w:rsidRDefault="009368A7">
      <w:pPr>
        <w:autoSpaceDE w:val="0"/>
        <w:ind w:left="4956"/>
        <w:rPr>
          <w:b/>
          <w:smallCaps/>
          <w:color w:val="000000"/>
          <w:szCs w:val="24"/>
        </w:rPr>
      </w:pPr>
      <w:r>
        <w:rPr>
          <w:b/>
          <w:smallCaps/>
          <w:color w:val="000000"/>
          <w:szCs w:val="24"/>
        </w:rPr>
        <w:t>UOC 2 Programmazione e gestione finanziaria e personale</w:t>
      </w:r>
    </w:p>
    <w:p w:rsidR="009368A7" w:rsidRDefault="009368A7">
      <w:pPr>
        <w:autoSpaceDE w:val="0"/>
        <w:ind w:left="4956"/>
        <w:rPr>
          <w:b/>
          <w:smallCaps/>
          <w:color w:val="FF0000"/>
          <w:szCs w:val="24"/>
        </w:rPr>
      </w:pPr>
      <w:r>
        <w:rPr>
          <w:b/>
          <w:smallCaps/>
          <w:color w:val="000000"/>
          <w:szCs w:val="24"/>
        </w:rPr>
        <w:t xml:space="preserve">Corso V. Emanuele </w:t>
      </w:r>
    </w:p>
    <w:p w:rsidR="009368A7" w:rsidRDefault="004013C2">
      <w:pPr>
        <w:autoSpaceDE w:val="0"/>
        <w:ind w:left="4956"/>
        <w:rPr>
          <w:rFonts w:cs="Garamond"/>
          <w:i/>
          <w:iCs/>
          <w:color w:val="292526"/>
          <w:szCs w:val="24"/>
        </w:rPr>
      </w:pPr>
      <w:r w:rsidRPr="00243706">
        <w:rPr>
          <w:b/>
          <w:smallCaps/>
          <w:szCs w:val="24"/>
        </w:rPr>
        <w:softHyphen/>
      </w:r>
      <w:r w:rsidRPr="00243706">
        <w:rPr>
          <w:b/>
          <w:smallCaps/>
          <w:szCs w:val="24"/>
        </w:rPr>
        <w:softHyphen/>
      </w:r>
      <w:r w:rsidRPr="00243706">
        <w:rPr>
          <w:b/>
          <w:smallCaps/>
          <w:szCs w:val="24"/>
        </w:rPr>
        <w:softHyphen/>
      </w:r>
      <w:r w:rsidR="00243706" w:rsidRPr="00243706">
        <w:rPr>
          <w:b/>
          <w:smallCaps/>
          <w:szCs w:val="24"/>
        </w:rPr>
        <w:t>89011 -</w:t>
      </w:r>
      <w:r w:rsidR="00243706">
        <w:rPr>
          <w:b/>
          <w:smallCaps/>
          <w:color w:val="FF0000"/>
          <w:szCs w:val="24"/>
        </w:rPr>
        <w:t xml:space="preserve"> </w:t>
      </w:r>
      <w:r w:rsidR="009368A7">
        <w:rPr>
          <w:b/>
          <w:smallCaps/>
          <w:color w:val="000000"/>
          <w:szCs w:val="24"/>
        </w:rPr>
        <w:t>Bagnara calabra</w:t>
      </w:r>
    </w:p>
    <w:p w:rsidR="009368A7" w:rsidRDefault="009368A7">
      <w:pPr>
        <w:autoSpaceDE w:val="0"/>
        <w:ind w:left="4248" w:firstLine="708"/>
        <w:rPr>
          <w:rFonts w:cs="Garamond"/>
          <w:i/>
          <w:iCs/>
          <w:color w:val="292526"/>
          <w:szCs w:val="24"/>
        </w:rPr>
      </w:pPr>
    </w:p>
    <w:p w:rsidR="004013C2" w:rsidRDefault="009368A7" w:rsidP="004013C2">
      <w:pPr>
        <w:pStyle w:val="Corpotesto"/>
        <w:spacing w:after="240"/>
        <w:jc w:val="center"/>
        <w:rPr>
          <w:rFonts w:cs="Garamond"/>
          <w:smallCaps/>
          <w:sz w:val="24"/>
          <w:szCs w:val="24"/>
        </w:rPr>
      </w:pPr>
      <w:r>
        <w:rPr>
          <w:rFonts w:cs="Garamond"/>
          <w:smallCaps/>
          <w:sz w:val="24"/>
          <w:szCs w:val="24"/>
        </w:rPr>
        <w:t>DOMANDA DI AMMISSIONE</w:t>
      </w:r>
    </w:p>
    <w:p w:rsidR="009368A7" w:rsidRPr="004013C2" w:rsidRDefault="004013C2" w:rsidP="004013C2">
      <w:pPr>
        <w:widowControl/>
        <w:suppressAutoHyphens w:val="0"/>
        <w:autoSpaceDE w:val="0"/>
        <w:autoSpaceDN w:val="0"/>
        <w:adjustRightInd w:val="0"/>
        <w:rPr>
          <w:bCs/>
          <w:szCs w:val="24"/>
          <w:lang w:eastAsia="it-IT" w:bidi="ar-SA"/>
        </w:rPr>
      </w:pPr>
      <w:r w:rsidRPr="004013C2">
        <w:rPr>
          <w:bCs/>
          <w:szCs w:val="24"/>
          <w:lang w:eastAsia="it-IT" w:bidi="ar-SA"/>
        </w:rPr>
        <w:t>AVVISO PUBBLICO PER IL CONFERIMENTO DELL’INCARICO DI ISTRUTTORE DIRETTIVO TECNICO CATEGORIA D1 – POSIZIONE ECONOMICA D1</w:t>
      </w:r>
      <w:r>
        <w:rPr>
          <w:bCs/>
          <w:szCs w:val="24"/>
          <w:lang w:eastAsia="it-IT" w:bidi="ar-SA"/>
        </w:rPr>
        <w:t xml:space="preserve"> </w:t>
      </w:r>
      <w:r w:rsidRPr="004013C2">
        <w:rPr>
          <w:bCs/>
          <w:szCs w:val="24"/>
          <w:lang w:eastAsia="it-IT" w:bidi="ar-SA"/>
        </w:rPr>
        <w:t xml:space="preserve">-  </w:t>
      </w:r>
      <w:r w:rsidR="009368A7" w:rsidRPr="004013C2">
        <w:rPr>
          <w:bCs/>
          <w:smallCaps/>
          <w:color w:val="000000"/>
          <w:szCs w:val="24"/>
        </w:rPr>
        <w:t>RESPONSABILE DELL'UOC 5 LAVORI PUBBLICI E MANUTENZIONI – MED</w:t>
      </w:r>
      <w:r w:rsidRPr="004013C2">
        <w:rPr>
          <w:bCs/>
          <w:smallCaps/>
          <w:color w:val="000000"/>
          <w:szCs w:val="24"/>
        </w:rPr>
        <w:t xml:space="preserve">IANTE CONTRATTO A TEMPO PIENO E </w:t>
      </w:r>
      <w:r w:rsidR="009368A7" w:rsidRPr="004013C2">
        <w:rPr>
          <w:bCs/>
          <w:smallCaps/>
          <w:color w:val="000000"/>
          <w:szCs w:val="24"/>
        </w:rPr>
        <w:t>DETERMINATO EX ART. 110, COMMA 1, DEL D.LGS 267/2000 E S.M.I.</w:t>
      </w:r>
    </w:p>
    <w:p w:rsidR="009368A7" w:rsidRDefault="009368A7">
      <w:pPr>
        <w:autoSpaceDE w:val="0"/>
        <w:spacing w:before="120"/>
        <w:rPr>
          <w:rFonts w:cs="Garamond"/>
          <w:b/>
          <w:bCs/>
          <w:color w:val="292526"/>
          <w:szCs w:val="24"/>
        </w:rPr>
      </w:pPr>
      <w:r>
        <w:rPr>
          <w:rFonts w:cs="Garamond"/>
          <w:color w:val="292526"/>
          <w:szCs w:val="24"/>
        </w:rPr>
        <w:t>Il/La. Sottoscritto/a  ______________________________ ;</w:t>
      </w:r>
    </w:p>
    <w:p w:rsidR="009368A7" w:rsidRDefault="009368A7">
      <w:pPr>
        <w:autoSpaceDE w:val="0"/>
        <w:spacing w:before="120"/>
        <w:jc w:val="center"/>
        <w:rPr>
          <w:rFonts w:cs="Garamond"/>
          <w:color w:val="292526"/>
          <w:szCs w:val="24"/>
        </w:rPr>
      </w:pPr>
      <w:r>
        <w:rPr>
          <w:rFonts w:cs="Garamond"/>
          <w:b/>
          <w:bCs/>
          <w:color w:val="292526"/>
          <w:szCs w:val="24"/>
        </w:rPr>
        <w:t>CHIEDE</w:t>
      </w:r>
    </w:p>
    <w:p w:rsidR="009368A7" w:rsidRDefault="009368A7">
      <w:pPr>
        <w:autoSpaceDE w:val="0"/>
        <w:spacing w:before="120"/>
        <w:rPr>
          <w:rFonts w:cs="Garamond"/>
          <w:color w:val="292526"/>
          <w:szCs w:val="24"/>
        </w:rPr>
      </w:pPr>
      <w:r>
        <w:rPr>
          <w:rFonts w:cs="Garamond"/>
          <w:color w:val="292526"/>
          <w:szCs w:val="24"/>
        </w:rPr>
        <w:t>di essere ammesso/a a partecipare alla selezione per</w:t>
      </w:r>
      <w:r w:rsidR="004013C2">
        <w:rPr>
          <w:rFonts w:cs="Garamond"/>
          <w:color w:val="292526"/>
          <w:szCs w:val="24"/>
        </w:rPr>
        <w:t xml:space="preserve"> </w:t>
      </w:r>
      <w:r>
        <w:rPr>
          <w:rFonts w:cs="Garamond"/>
          <w:color w:val="292526"/>
          <w:szCs w:val="24"/>
        </w:rPr>
        <w:t>la copertura del posto di istruttore direttivo tecnico – Responsabile dell'UOC 5 Lavori pubblici e manutenzioni – mediante contratto a tempo pieno e determinato ex art. 110, comma ,  del D</w:t>
      </w:r>
      <w:r>
        <w:rPr>
          <w:rFonts w:cs="Garamond"/>
          <w:bCs/>
          <w:szCs w:val="24"/>
        </w:rPr>
        <w:t>. lgs. n. 267 del 2000.</w:t>
      </w:r>
    </w:p>
    <w:p w:rsidR="009368A7" w:rsidRDefault="009368A7">
      <w:pPr>
        <w:autoSpaceDE w:val="0"/>
        <w:spacing w:before="120"/>
        <w:rPr>
          <w:rFonts w:cs="Garamond"/>
          <w:b/>
          <w:bCs/>
          <w:color w:val="292526"/>
          <w:szCs w:val="24"/>
        </w:rPr>
      </w:pPr>
      <w:r>
        <w:rPr>
          <w:rFonts w:cs="Garamond"/>
          <w:color w:val="292526"/>
          <w:szCs w:val="24"/>
        </w:rPr>
        <w:t>A tal fine, ai sensi e per gli effetti degli artt. 45, 46 e 47 del D.P.R 28 dicembre 2000, n. 445, sotto la propria personale responsabilità e consapevole delle sanzioni penali previste dall’art. 76 del medesimo D.P.R. in caso di dichiarazioni mendaci:</w:t>
      </w:r>
    </w:p>
    <w:p w:rsidR="009368A7" w:rsidRDefault="009368A7">
      <w:pPr>
        <w:autoSpaceDE w:val="0"/>
        <w:spacing w:before="120"/>
        <w:jc w:val="center"/>
        <w:rPr>
          <w:rFonts w:cs="Garamond"/>
          <w:color w:val="292526"/>
          <w:szCs w:val="24"/>
        </w:rPr>
      </w:pPr>
      <w:r>
        <w:rPr>
          <w:rFonts w:cs="Garamond"/>
          <w:b/>
          <w:bCs/>
          <w:color w:val="292526"/>
          <w:szCs w:val="24"/>
        </w:rPr>
        <w:t xml:space="preserve">DICHIARA </w:t>
      </w:r>
    </w:p>
    <w:p w:rsidR="009368A7" w:rsidRDefault="009368A7">
      <w:pPr>
        <w:autoSpaceDE w:val="0"/>
        <w:spacing w:before="120"/>
        <w:rPr>
          <w:rFonts w:cs="Garamond"/>
          <w:color w:val="292526"/>
          <w:szCs w:val="24"/>
        </w:rPr>
      </w:pPr>
      <w:r>
        <w:rPr>
          <w:rFonts w:cs="Garamond"/>
          <w:color w:val="292526"/>
          <w:szCs w:val="24"/>
        </w:rPr>
        <w:t>1. di essere nato/a a __________________ il ___________ C.F. _______</w:t>
      </w:r>
      <w:r w:rsidR="001527D9">
        <w:rPr>
          <w:rFonts w:cs="Garamond"/>
          <w:color w:val="292526"/>
          <w:szCs w:val="24"/>
        </w:rPr>
        <w:t>___________</w:t>
      </w:r>
      <w:r>
        <w:rPr>
          <w:rFonts w:cs="Garamond"/>
          <w:color w:val="292526"/>
          <w:szCs w:val="24"/>
        </w:rPr>
        <w:t>________;</w:t>
      </w:r>
    </w:p>
    <w:p w:rsidR="009368A7" w:rsidRDefault="009368A7">
      <w:pPr>
        <w:autoSpaceDE w:val="0"/>
        <w:spacing w:before="120"/>
        <w:rPr>
          <w:rFonts w:cs="Garamond"/>
          <w:color w:val="292526"/>
          <w:szCs w:val="24"/>
        </w:rPr>
      </w:pPr>
      <w:r>
        <w:rPr>
          <w:rFonts w:cs="Garamond"/>
          <w:color w:val="292526"/>
          <w:szCs w:val="24"/>
        </w:rPr>
        <w:t>2. di risiedere a ________________________ in Via ________________________ n° _______ CAP________ (tel. _______</w:t>
      </w:r>
      <w:r w:rsidR="000D1CFA">
        <w:rPr>
          <w:rFonts w:cs="Garamond"/>
          <w:color w:val="292526"/>
          <w:szCs w:val="24"/>
        </w:rPr>
        <w:t>) cell:_________________</w:t>
      </w:r>
      <w:r>
        <w:rPr>
          <w:rFonts w:cs="Garamond"/>
          <w:color w:val="292526"/>
          <w:szCs w:val="24"/>
        </w:rPr>
        <w:t>)</w:t>
      </w:r>
      <w:r w:rsidR="000D1CFA">
        <w:rPr>
          <w:rFonts w:cs="Garamond"/>
          <w:color w:val="292526"/>
          <w:szCs w:val="24"/>
        </w:rPr>
        <w:t>PEC:_________________________) Email_______________________</w:t>
      </w:r>
      <w:r>
        <w:rPr>
          <w:rFonts w:cs="Garamond"/>
          <w:color w:val="292526"/>
          <w:szCs w:val="24"/>
        </w:rPr>
        <w:t>;</w:t>
      </w:r>
    </w:p>
    <w:p w:rsidR="009368A7" w:rsidRDefault="009368A7">
      <w:pPr>
        <w:autoSpaceDE w:val="0"/>
        <w:rPr>
          <w:color w:val="000000"/>
          <w:szCs w:val="24"/>
        </w:rPr>
      </w:pPr>
      <w:r>
        <w:rPr>
          <w:rFonts w:cs="Garamond"/>
          <w:color w:val="292526"/>
          <w:szCs w:val="24"/>
        </w:rPr>
        <w:t xml:space="preserve">3. di essere in possesso della cittadinanza italiana ovvero di essere cittadino del seguente Stato membro dell’Unione Europea (specificare:___________________)e </w:t>
      </w:r>
      <w:r>
        <w:rPr>
          <w:color w:val="000000"/>
          <w:szCs w:val="24"/>
        </w:rPr>
        <w:t xml:space="preserve"> di godere dei diritti politici nello Stato di appartenenza o provenienza, e di avere la conoscenza della lingua italiana;</w:t>
      </w:r>
    </w:p>
    <w:p w:rsidR="009368A7" w:rsidRDefault="009368A7">
      <w:pPr>
        <w:autoSpaceDE w:val="0"/>
        <w:rPr>
          <w:color w:val="000000"/>
          <w:szCs w:val="24"/>
        </w:rPr>
      </w:pPr>
      <w:r>
        <w:rPr>
          <w:color w:val="000000"/>
          <w:szCs w:val="24"/>
        </w:rPr>
        <w:t xml:space="preserve">di godere pienamente  dei diritti civili e politici e </w:t>
      </w:r>
      <w:r>
        <w:rPr>
          <w:rFonts w:cs="Garamond"/>
          <w:color w:val="292526"/>
          <w:szCs w:val="24"/>
        </w:rPr>
        <w:t>di essere iscritto nelle liste elettorali del Comune 4.  di ______________________________ (in caso contrario precisare i motivi della non iscrizione e della cancellazione dalle medesime)_____________________________________;</w:t>
      </w:r>
    </w:p>
    <w:p w:rsidR="009368A7" w:rsidRDefault="009368A7">
      <w:pPr>
        <w:autoSpaceDE w:val="0"/>
        <w:rPr>
          <w:color w:val="000000"/>
          <w:szCs w:val="24"/>
        </w:rPr>
      </w:pPr>
      <w:r>
        <w:rPr>
          <w:color w:val="000000"/>
          <w:szCs w:val="24"/>
        </w:rPr>
        <w:t>5. di essere in possesso dell'idoneità fisica all’impiego e alle mansioni proprie del posto da ricoprire;</w:t>
      </w:r>
    </w:p>
    <w:p w:rsidR="009368A7" w:rsidRDefault="009368A7">
      <w:pPr>
        <w:autoSpaceDE w:val="0"/>
        <w:rPr>
          <w:color w:val="000000"/>
          <w:szCs w:val="24"/>
        </w:rPr>
      </w:pPr>
      <w:r>
        <w:rPr>
          <w:color w:val="000000"/>
          <w:szCs w:val="24"/>
        </w:rPr>
        <w:t>6.  di non  aver riportato condanne penali, né avere procedimenti penali in corso che precludano la costituzione del rapporto di pubblico impiego,</w:t>
      </w:r>
      <w:r>
        <w:rPr>
          <w:rFonts w:eastAsia="Times-Roman" w:cs="Times-Roman"/>
          <w:szCs w:val="24"/>
        </w:rPr>
        <w:t xml:space="preserve"> neanche con sentenza prevista dall'art. 444 del codice di procedura penale (c.d.patteggiamento)in caso contrario indicare i procedimenti in corso __________________</w:t>
      </w:r>
      <w:r>
        <w:rPr>
          <w:color w:val="000000"/>
          <w:szCs w:val="24"/>
        </w:rPr>
        <w:t>;</w:t>
      </w:r>
    </w:p>
    <w:p w:rsidR="009368A7" w:rsidRDefault="009368A7">
      <w:pPr>
        <w:autoSpaceDE w:val="0"/>
        <w:rPr>
          <w:color w:val="000000"/>
          <w:szCs w:val="24"/>
        </w:rPr>
      </w:pPr>
      <w:r>
        <w:rPr>
          <w:color w:val="000000"/>
          <w:szCs w:val="24"/>
        </w:rPr>
        <w:t>7.  di trovarsi in posizione regolare nei confronti degli obblighi militari (per i concorrenti di sesso maschile);</w:t>
      </w:r>
    </w:p>
    <w:p w:rsidR="00705410" w:rsidRDefault="009368A7">
      <w:pPr>
        <w:autoSpaceDE w:val="0"/>
        <w:rPr>
          <w:color w:val="000000"/>
          <w:szCs w:val="24"/>
        </w:rPr>
      </w:pPr>
      <w:r>
        <w:rPr>
          <w:color w:val="000000"/>
          <w:szCs w:val="24"/>
        </w:rPr>
        <w:t xml:space="preserve">8.  di non essere stato destituito, licenziato o dispensato dall’impiego presso una Pubblica Amministrazione, ovvero non essere stato dichiarato decaduto da un impiego </w:t>
      </w:r>
      <w:r w:rsidR="00705410">
        <w:rPr>
          <w:color w:val="000000"/>
          <w:szCs w:val="24"/>
        </w:rPr>
        <w:t>pubblico;</w:t>
      </w:r>
    </w:p>
    <w:p w:rsidR="009368A7" w:rsidRDefault="00705410">
      <w:pPr>
        <w:autoSpaceDE w:val="0"/>
        <w:rPr>
          <w:color w:val="000000"/>
          <w:szCs w:val="24"/>
        </w:rPr>
      </w:pPr>
      <w:r>
        <w:rPr>
          <w:color w:val="000000"/>
          <w:szCs w:val="24"/>
        </w:rPr>
        <w:t xml:space="preserve">9. </w:t>
      </w:r>
      <w:r w:rsidR="009368A7">
        <w:rPr>
          <w:color w:val="000000"/>
          <w:szCs w:val="24"/>
        </w:rPr>
        <w:t xml:space="preserve"> </w:t>
      </w:r>
      <w:r>
        <w:rPr>
          <w:color w:val="000000"/>
          <w:szCs w:val="24"/>
        </w:rPr>
        <w:t>di non</w:t>
      </w:r>
      <w:r w:rsidR="009368A7">
        <w:rPr>
          <w:color w:val="000000"/>
          <w:szCs w:val="24"/>
        </w:rPr>
        <w:t xml:space="preserve"> trovarsi in alcuna condizione di </w:t>
      </w:r>
      <w:r>
        <w:rPr>
          <w:color w:val="000000"/>
          <w:szCs w:val="24"/>
        </w:rPr>
        <w:t xml:space="preserve">inconferibilità o </w:t>
      </w:r>
      <w:r w:rsidR="009368A7">
        <w:rPr>
          <w:color w:val="000000"/>
          <w:szCs w:val="24"/>
        </w:rPr>
        <w:t xml:space="preserve">incompatibilità </w:t>
      </w:r>
      <w:r>
        <w:rPr>
          <w:color w:val="000000"/>
          <w:szCs w:val="24"/>
        </w:rPr>
        <w:t xml:space="preserve">rispetto all’incarico di Responsabile UOC5 Lavori Pubblici e Manutenzioni </w:t>
      </w:r>
      <w:r w:rsidR="009368A7">
        <w:rPr>
          <w:color w:val="000000"/>
          <w:szCs w:val="24"/>
        </w:rPr>
        <w:t>di cui al D.Lgs. n.39/2013;</w:t>
      </w:r>
    </w:p>
    <w:p w:rsidR="009368A7" w:rsidRDefault="00705410">
      <w:pPr>
        <w:autoSpaceDE w:val="0"/>
        <w:rPr>
          <w:rFonts w:cs="Garamond"/>
          <w:color w:val="292526"/>
          <w:szCs w:val="24"/>
        </w:rPr>
      </w:pPr>
      <w:r>
        <w:rPr>
          <w:color w:val="000000"/>
          <w:szCs w:val="24"/>
        </w:rPr>
        <w:t>10</w:t>
      </w:r>
      <w:r w:rsidR="009368A7">
        <w:rPr>
          <w:color w:val="000000"/>
          <w:szCs w:val="24"/>
        </w:rPr>
        <w:t xml:space="preserve">.  </w:t>
      </w:r>
      <w:r w:rsidR="009368A7">
        <w:rPr>
          <w:rFonts w:cs="Garamond"/>
          <w:color w:val="292526"/>
          <w:szCs w:val="24"/>
        </w:rPr>
        <w:t>di essere in possesso del diploma di laurea in _________________________________</w:t>
      </w:r>
    </w:p>
    <w:p w:rsidR="009368A7" w:rsidRDefault="009368A7">
      <w:pPr>
        <w:autoSpaceDE w:val="0"/>
        <w:rPr>
          <w:color w:val="000000"/>
          <w:szCs w:val="24"/>
        </w:rPr>
      </w:pPr>
      <w:r>
        <w:rPr>
          <w:rFonts w:cs="Garamond"/>
          <w:color w:val="292526"/>
          <w:szCs w:val="24"/>
        </w:rPr>
        <w:t>o equipollente in base alla seguente disposizione normativa ________________conseguito presso ________________________________________ in data _____________ riportando la votazione di ____________ (</w:t>
      </w:r>
      <w:r>
        <w:rPr>
          <w:color w:val="000000"/>
          <w:szCs w:val="24"/>
        </w:rPr>
        <w:t>Diploma di Laurea secondo il previgente ordinamento in Ingegneria o Architettura e lauree</w:t>
      </w:r>
      <w:r w:rsidR="00ED6FBC">
        <w:rPr>
          <w:color w:val="000000"/>
          <w:szCs w:val="24"/>
        </w:rPr>
        <w:t xml:space="preserve"> specialistiche </w:t>
      </w:r>
      <w:r>
        <w:rPr>
          <w:color w:val="000000"/>
          <w:szCs w:val="24"/>
        </w:rPr>
        <w:t xml:space="preserve"> equiparate </w:t>
      </w:r>
      <w:r>
        <w:rPr>
          <w:szCs w:val="24"/>
        </w:rPr>
        <w:t>ex D.M. 09/07/2009. La dichiarazione del possesso di un diploma di laurea equipollente deve riportare anche gli estremi della norma che stabilisce l’equipollenza)</w:t>
      </w:r>
      <w:r w:rsidR="00ED6FBC">
        <w:rPr>
          <w:szCs w:val="24"/>
        </w:rPr>
        <w:t xml:space="preserve"> di cui </w:t>
      </w:r>
      <w:r w:rsidR="00ED6FBC" w:rsidRPr="00ED6FBC">
        <w:rPr>
          <w:b/>
          <w:szCs w:val="24"/>
        </w:rPr>
        <w:t>allega copia del diploma indicante la votazione finale riportata</w:t>
      </w:r>
      <w:r>
        <w:rPr>
          <w:szCs w:val="24"/>
        </w:rPr>
        <w:t>;</w:t>
      </w:r>
    </w:p>
    <w:p w:rsidR="00ED6FBC" w:rsidRDefault="00705410">
      <w:pPr>
        <w:autoSpaceDE w:val="0"/>
        <w:rPr>
          <w:color w:val="000000"/>
          <w:szCs w:val="24"/>
        </w:rPr>
      </w:pPr>
      <w:r>
        <w:rPr>
          <w:color w:val="000000"/>
          <w:szCs w:val="24"/>
        </w:rPr>
        <w:t>11</w:t>
      </w:r>
      <w:r w:rsidR="009368A7">
        <w:rPr>
          <w:color w:val="000000"/>
          <w:szCs w:val="24"/>
        </w:rPr>
        <w:t xml:space="preserve">. </w:t>
      </w:r>
      <w:r w:rsidR="00ED6FBC">
        <w:rPr>
          <w:color w:val="000000"/>
          <w:szCs w:val="24"/>
        </w:rPr>
        <w:t>di essere in possesso di</w:t>
      </w:r>
      <w:r w:rsidR="009368A7">
        <w:rPr>
          <w:color w:val="000000"/>
          <w:szCs w:val="24"/>
        </w:rPr>
        <w:t xml:space="preserve"> </w:t>
      </w:r>
      <w:r w:rsidR="00ED6FBC">
        <w:rPr>
          <w:color w:val="000000"/>
        </w:rPr>
        <w:t>specifica professionalità acquisita in Enti Locali in</w:t>
      </w:r>
      <w:r w:rsidR="00ED6FBC">
        <w:rPr>
          <w:sz w:val="23"/>
          <w:szCs w:val="23"/>
        </w:rPr>
        <w:t xml:space="preserve"> posizioni di lavoro di </w:t>
      </w:r>
      <w:r w:rsidR="00ED6FBC">
        <w:rPr>
          <w:sz w:val="23"/>
          <w:szCs w:val="23"/>
        </w:rPr>
        <w:lastRenderedPageBreak/>
        <w:t>natura dirigenziale o di responsabilità di struttura complessa</w:t>
      </w:r>
      <w:r w:rsidR="00ED6FBC">
        <w:rPr>
          <w:color w:val="000000"/>
        </w:rPr>
        <w:t xml:space="preserve">, con competenza in materia di lavori pubblici, per un periodo complessivamente non inferiore </w:t>
      </w:r>
      <w:r w:rsidR="00ED6FBC" w:rsidRPr="00243706">
        <w:t>a  2 anni.</w:t>
      </w:r>
      <w:r w:rsidR="00ED6FBC">
        <w:rPr>
          <w:color w:val="000000"/>
        </w:rPr>
        <w:t xml:space="preserve"> (Sono cumulabili i periodi relativi a incarichi diversi, di durata non inferiore a sei mesi)</w:t>
      </w:r>
      <w:r w:rsidR="00ED6FBC">
        <w:rPr>
          <w:color w:val="000000"/>
          <w:szCs w:val="24"/>
        </w:rPr>
        <w:t xml:space="preserve">; a tal fine indica di seguito l’Ente Locale, il periodo e l’incarico svolto e </w:t>
      </w:r>
      <w:r w:rsidR="00ED6FBC" w:rsidRPr="00ED6FBC">
        <w:rPr>
          <w:b/>
          <w:color w:val="000000"/>
          <w:szCs w:val="24"/>
        </w:rPr>
        <w:t>allega il provvedimento di conferimento dell’incarico</w:t>
      </w:r>
      <w:r w:rsidR="00ED6FBC">
        <w:rPr>
          <w:color w:val="000000"/>
          <w:szCs w:val="24"/>
        </w:rPr>
        <w:t>:</w:t>
      </w:r>
    </w:p>
    <w:p w:rsidR="00697A32" w:rsidRDefault="00697A32">
      <w:pPr>
        <w:autoSpaceDE w:val="0"/>
        <w:rPr>
          <w:color w:val="000000"/>
          <w:szCs w:val="24"/>
        </w:rPr>
      </w:pPr>
    </w:p>
    <w:p w:rsidR="009368A7" w:rsidRDefault="009368A7">
      <w:pPr>
        <w:autoSpaceDE w:val="0"/>
        <w:rPr>
          <w:rFonts w:cs="Garamond"/>
          <w:color w:val="000000"/>
          <w:szCs w:val="24"/>
          <w:lang w:eastAsia="ar-SA" w:bidi="ar-SA"/>
        </w:rPr>
      </w:pPr>
      <w:r>
        <w:rPr>
          <w:rFonts w:cs="Garamond"/>
          <w:color w:val="000000"/>
          <w:szCs w:val="24"/>
          <w:lang w:eastAsia="ar-SA" w:bidi="ar-SA"/>
        </w:rPr>
        <w:t>__________________________________________</w:t>
      </w:r>
      <w:r w:rsidR="00ED6FBC">
        <w:rPr>
          <w:rFonts w:cs="Garamond"/>
          <w:color w:val="000000"/>
          <w:szCs w:val="24"/>
          <w:lang w:eastAsia="ar-SA" w:bidi="ar-SA"/>
        </w:rPr>
        <w:softHyphen/>
      </w:r>
      <w:r w:rsidR="00ED6FBC">
        <w:rPr>
          <w:rFonts w:cs="Garamond"/>
          <w:color w:val="000000"/>
          <w:szCs w:val="24"/>
          <w:lang w:eastAsia="ar-SA" w:bidi="ar-SA"/>
        </w:rPr>
        <w:softHyphen/>
      </w:r>
      <w:r w:rsidR="00ED6FBC">
        <w:rPr>
          <w:rFonts w:cs="Garamond"/>
          <w:color w:val="000000"/>
          <w:szCs w:val="24"/>
          <w:lang w:eastAsia="ar-SA" w:bidi="ar-SA"/>
        </w:rPr>
        <w:softHyphen/>
      </w:r>
      <w:r w:rsidR="00ED6FBC">
        <w:rPr>
          <w:rFonts w:cs="Garamond"/>
          <w:color w:val="000000"/>
          <w:szCs w:val="24"/>
          <w:lang w:eastAsia="ar-SA" w:bidi="ar-SA"/>
        </w:rPr>
        <w:softHyphen/>
      </w:r>
      <w:r w:rsidR="00ED6FBC">
        <w:rPr>
          <w:rFonts w:cs="Garamond"/>
          <w:color w:val="000000"/>
          <w:szCs w:val="24"/>
          <w:lang w:eastAsia="ar-SA" w:bidi="ar-SA"/>
        </w:rPr>
        <w:softHyphen/>
      </w:r>
      <w:r w:rsidR="00ED6FBC">
        <w:rPr>
          <w:rFonts w:cs="Garamond"/>
          <w:color w:val="000000"/>
          <w:szCs w:val="24"/>
          <w:lang w:eastAsia="ar-SA" w:bidi="ar-SA"/>
        </w:rPr>
        <w:softHyphen/>
      </w:r>
      <w:r w:rsidR="00ED6FBC">
        <w:rPr>
          <w:rFonts w:cs="Garamond"/>
          <w:color w:val="000000"/>
          <w:szCs w:val="24"/>
          <w:lang w:eastAsia="ar-SA" w:bidi="ar-SA"/>
        </w:rPr>
        <w:softHyphen/>
      </w:r>
      <w:r w:rsidR="00ED6FBC">
        <w:rPr>
          <w:rFonts w:cs="Garamond"/>
          <w:color w:val="000000"/>
          <w:szCs w:val="24"/>
          <w:lang w:eastAsia="ar-SA" w:bidi="ar-SA"/>
        </w:rPr>
        <w:softHyphen/>
      </w:r>
      <w:r w:rsidR="00ED6FBC">
        <w:rPr>
          <w:rFonts w:cs="Garamond"/>
          <w:color w:val="000000"/>
          <w:szCs w:val="24"/>
          <w:lang w:eastAsia="ar-SA" w:bidi="ar-SA"/>
        </w:rPr>
        <w:softHyphen/>
        <w:t>_____________________________________</w:t>
      </w:r>
      <w:r>
        <w:rPr>
          <w:rFonts w:cs="Garamond"/>
          <w:color w:val="000000"/>
          <w:szCs w:val="24"/>
          <w:lang w:eastAsia="ar-SA" w:bidi="ar-SA"/>
        </w:rPr>
        <w:t xml:space="preserve"> ;</w:t>
      </w:r>
    </w:p>
    <w:p w:rsidR="00ED6FBC" w:rsidRDefault="00ED6FBC">
      <w:pPr>
        <w:autoSpaceDE w:val="0"/>
        <w:rPr>
          <w:rFonts w:cs="Garamond"/>
          <w:color w:val="000000"/>
          <w:szCs w:val="24"/>
          <w:lang w:eastAsia="ar-SA" w:bidi="ar-SA"/>
        </w:rPr>
      </w:pPr>
    </w:p>
    <w:p w:rsidR="00ED6FBC" w:rsidRDefault="00ED6FBC" w:rsidP="00ED6FBC">
      <w:pPr>
        <w:autoSpaceDE w:val="0"/>
        <w:rPr>
          <w:rFonts w:cs="Garamond"/>
          <w:color w:val="000000"/>
          <w:szCs w:val="24"/>
          <w:lang w:eastAsia="ar-SA" w:bidi="ar-SA"/>
        </w:rPr>
      </w:pPr>
      <w:r>
        <w:rPr>
          <w:rFonts w:cs="Garamond"/>
          <w:color w:val="000000"/>
          <w:szCs w:val="24"/>
          <w:lang w:eastAsia="ar-SA" w:bidi="ar-SA"/>
        </w:rPr>
        <w:t>_______________________________________________________________________________ ;</w:t>
      </w:r>
    </w:p>
    <w:p w:rsidR="00ED6FBC" w:rsidRDefault="00ED6FBC" w:rsidP="00ED6FBC">
      <w:pPr>
        <w:autoSpaceDE w:val="0"/>
        <w:rPr>
          <w:rFonts w:cs="Garamond"/>
          <w:color w:val="000000"/>
          <w:szCs w:val="24"/>
          <w:lang w:eastAsia="ar-SA" w:bidi="ar-SA"/>
        </w:rPr>
      </w:pPr>
    </w:p>
    <w:p w:rsidR="00ED6FBC" w:rsidRDefault="00ED6FBC" w:rsidP="00ED6FBC">
      <w:pPr>
        <w:autoSpaceDE w:val="0"/>
        <w:rPr>
          <w:rFonts w:cs="Garamond"/>
          <w:color w:val="000000"/>
          <w:szCs w:val="24"/>
          <w:lang w:eastAsia="ar-SA" w:bidi="ar-SA"/>
        </w:rPr>
      </w:pPr>
      <w:r>
        <w:rPr>
          <w:rFonts w:cs="Garamond"/>
          <w:color w:val="000000"/>
          <w:szCs w:val="24"/>
          <w:lang w:eastAsia="ar-SA" w:bidi="ar-SA"/>
        </w:rPr>
        <w:t>_______________________________________________________________________________ ;</w:t>
      </w:r>
    </w:p>
    <w:p w:rsidR="00ED6FBC" w:rsidRDefault="00ED6FBC" w:rsidP="00ED6FBC">
      <w:pPr>
        <w:autoSpaceDE w:val="0"/>
        <w:rPr>
          <w:rFonts w:cs="Garamond"/>
          <w:color w:val="000000"/>
          <w:szCs w:val="24"/>
          <w:lang w:eastAsia="ar-SA" w:bidi="ar-SA"/>
        </w:rPr>
      </w:pPr>
    </w:p>
    <w:p w:rsidR="00ED6FBC" w:rsidRDefault="00ED6FBC" w:rsidP="00ED6FBC">
      <w:pPr>
        <w:autoSpaceDE w:val="0"/>
        <w:rPr>
          <w:rFonts w:cs="Garamond"/>
          <w:color w:val="000000"/>
          <w:szCs w:val="24"/>
          <w:lang w:eastAsia="ar-SA" w:bidi="ar-SA"/>
        </w:rPr>
      </w:pPr>
      <w:r>
        <w:rPr>
          <w:rFonts w:cs="Garamond"/>
          <w:color w:val="000000"/>
          <w:szCs w:val="24"/>
          <w:lang w:eastAsia="ar-SA" w:bidi="ar-SA"/>
        </w:rPr>
        <w:t>_______________________________________________________________________________ ;</w:t>
      </w:r>
    </w:p>
    <w:p w:rsidR="00ED6FBC" w:rsidRDefault="00ED6FBC" w:rsidP="00ED6FBC">
      <w:pPr>
        <w:autoSpaceDE w:val="0"/>
        <w:rPr>
          <w:rFonts w:cs="Garamond"/>
          <w:color w:val="000000"/>
          <w:szCs w:val="24"/>
          <w:lang w:eastAsia="ar-SA" w:bidi="ar-SA"/>
        </w:rPr>
      </w:pPr>
    </w:p>
    <w:p w:rsidR="00ED6FBC" w:rsidRDefault="00ED6FBC">
      <w:pPr>
        <w:autoSpaceDE w:val="0"/>
        <w:rPr>
          <w:color w:val="000000"/>
          <w:szCs w:val="24"/>
        </w:rPr>
      </w:pPr>
    </w:p>
    <w:p w:rsidR="009368A7" w:rsidRDefault="009368A7">
      <w:pPr>
        <w:autoSpaceDE w:val="0"/>
        <w:rPr>
          <w:color w:val="000000"/>
          <w:szCs w:val="24"/>
        </w:rPr>
      </w:pPr>
      <w:r>
        <w:rPr>
          <w:color w:val="000000"/>
          <w:szCs w:val="24"/>
        </w:rPr>
        <w:t xml:space="preserve">12.  di essere in possesso dell'abilitazione all’esercizio della professione di </w:t>
      </w:r>
      <w:r w:rsidR="00705410">
        <w:rPr>
          <w:color w:val="000000"/>
          <w:szCs w:val="24"/>
        </w:rPr>
        <w:t>____________________(</w:t>
      </w:r>
      <w:r>
        <w:rPr>
          <w:color w:val="000000"/>
          <w:szCs w:val="24"/>
        </w:rPr>
        <w:t>ingegnere o di architetto</w:t>
      </w:r>
      <w:r w:rsidR="00705410">
        <w:rPr>
          <w:color w:val="000000"/>
          <w:szCs w:val="24"/>
        </w:rPr>
        <w:t>)</w:t>
      </w:r>
      <w:r>
        <w:rPr>
          <w:color w:val="000000"/>
          <w:szCs w:val="24"/>
        </w:rPr>
        <w:t xml:space="preserve">  e di essere iscritto al relativo albo professionale</w:t>
      </w:r>
      <w:r w:rsidR="00705410">
        <w:rPr>
          <w:color w:val="000000"/>
          <w:szCs w:val="24"/>
        </w:rPr>
        <w:t xml:space="preserve"> della Provincia di __________________, al n. _______</w:t>
      </w:r>
      <w:r>
        <w:rPr>
          <w:color w:val="000000"/>
          <w:szCs w:val="24"/>
        </w:rPr>
        <w:t>;</w:t>
      </w:r>
    </w:p>
    <w:p w:rsidR="00705410" w:rsidRDefault="009368A7">
      <w:pPr>
        <w:autoSpaceDE w:val="0"/>
        <w:rPr>
          <w:color w:val="000000"/>
          <w:szCs w:val="24"/>
        </w:rPr>
      </w:pPr>
      <w:r>
        <w:rPr>
          <w:color w:val="000000"/>
          <w:szCs w:val="24"/>
        </w:rPr>
        <w:t>13.  di avere approfondita conoscenza dell’uso delle apparecchiature e delle applicazioni informatiche più diffuse in ambito tecnico (programmi di contabilità LL.PP., programmi relativi ai piani di sicurezza sui cantieri);</w:t>
      </w:r>
    </w:p>
    <w:p w:rsidR="00697A32" w:rsidRPr="00243706" w:rsidRDefault="00697A32" w:rsidP="00697A32">
      <w:pPr>
        <w:pStyle w:val="Default"/>
        <w:jc w:val="both"/>
        <w:rPr>
          <w:color w:val="auto"/>
          <w:sz w:val="23"/>
          <w:szCs w:val="23"/>
        </w:rPr>
      </w:pPr>
      <w:r w:rsidRPr="00243706">
        <w:rPr>
          <w:color w:val="auto"/>
          <w:sz w:val="23"/>
          <w:szCs w:val="23"/>
        </w:rPr>
        <w:t xml:space="preserve">14  di essere in possesso del titolo preferenziale, a parità di punteggio, previsto dall’art. 2 dell’Avviso, avendo maturato specifica esperienza, comprovata da idonea documentazione,  presso altre Pubbliche Amministrazioni Locali, </w:t>
      </w:r>
      <w:r w:rsidR="00243706" w:rsidRPr="00243706">
        <w:rPr>
          <w:color w:val="auto"/>
          <w:sz w:val="23"/>
          <w:szCs w:val="23"/>
        </w:rPr>
        <w:t>a supporto di</w:t>
      </w:r>
      <w:r w:rsidRPr="00243706">
        <w:rPr>
          <w:color w:val="auto"/>
          <w:sz w:val="23"/>
          <w:szCs w:val="23"/>
        </w:rPr>
        <w:t xml:space="preserve"> gestioni commissariali ai sensi degli artt.141 e 143 del TUEL, attinente alla professionalità richiesta;  </w:t>
      </w:r>
      <w:r w:rsidRPr="00243706">
        <w:rPr>
          <w:color w:val="auto"/>
        </w:rPr>
        <w:t xml:space="preserve">a tal fine indica di seguito l’Ente Locale, il periodo e l’incarico svolto e </w:t>
      </w:r>
      <w:r w:rsidRPr="00243706">
        <w:rPr>
          <w:b/>
          <w:color w:val="auto"/>
        </w:rPr>
        <w:t>allega il provvedimento di conferimento dell’incarico</w:t>
      </w:r>
      <w:r w:rsidRPr="00243706">
        <w:rPr>
          <w:color w:val="auto"/>
          <w:sz w:val="23"/>
          <w:szCs w:val="23"/>
        </w:rPr>
        <w:t>:</w:t>
      </w:r>
    </w:p>
    <w:p w:rsidR="00697A32" w:rsidRPr="00697A32" w:rsidRDefault="00697A32" w:rsidP="00697A32">
      <w:pPr>
        <w:pStyle w:val="Default"/>
        <w:jc w:val="both"/>
        <w:rPr>
          <w:color w:val="4F81BD"/>
          <w:sz w:val="23"/>
          <w:szCs w:val="23"/>
        </w:rPr>
      </w:pPr>
    </w:p>
    <w:p w:rsidR="00697A32" w:rsidRDefault="00697A32" w:rsidP="00697A32">
      <w:pPr>
        <w:autoSpaceDE w:val="0"/>
        <w:rPr>
          <w:rFonts w:cs="Garamond"/>
          <w:color w:val="000000"/>
          <w:szCs w:val="24"/>
          <w:lang w:eastAsia="ar-SA" w:bidi="ar-SA"/>
        </w:rPr>
      </w:pPr>
      <w:r>
        <w:rPr>
          <w:rFonts w:cs="Garamond"/>
          <w:color w:val="000000"/>
          <w:szCs w:val="24"/>
          <w:lang w:eastAsia="ar-SA" w:bidi="ar-SA"/>
        </w:rPr>
        <w:t>__________________________________________</w:t>
      </w:r>
      <w:r>
        <w:rPr>
          <w:rFonts w:cs="Garamond"/>
          <w:color w:val="000000"/>
          <w:szCs w:val="24"/>
          <w:lang w:eastAsia="ar-SA" w:bidi="ar-SA"/>
        </w:rPr>
        <w:softHyphen/>
      </w:r>
      <w:r>
        <w:rPr>
          <w:rFonts w:cs="Garamond"/>
          <w:color w:val="000000"/>
          <w:szCs w:val="24"/>
          <w:lang w:eastAsia="ar-SA" w:bidi="ar-SA"/>
        </w:rPr>
        <w:softHyphen/>
      </w:r>
      <w:r>
        <w:rPr>
          <w:rFonts w:cs="Garamond"/>
          <w:color w:val="000000"/>
          <w:szCs w:val="24"/>
          <w:lang w:eastAsia="ar-SA" w:bidi="ar-SA"/>
        </w:rPr>
        <w:softHyphen/>
      </w:r>
      <w:r>
        <w:rPr>
          <w:rFonts w:cs="Garamond"/>
          <w:color w:val="000000"/>
          <w:szCs w:val="24"/>
          <w:lang w:eastAsia="ar-SA" w:bidi="ar-SA"/>
        </w:rPr>
        <w:softHyphen/>
      </w:r>
      <w:r>
        <w:rPr>
          <w:rFonts w:cs="Garamond"/>
          <w:color w:val="000000"/>
          <w:szCs w:val="24"/>
          <w:lang w:eastAsia="ar-SA" w:bidi="ar-SA"/>
        </w:rPr>
        <w:softHyphen/>
      </w:r>
      <w:r>
        <w:rPr>
          <w:rFonts w:cs="Garamond"/>
          <w:color w:val="000000"/>
          <w:szCs w:val="24"/>
          <w:lang w:eastAsia="ar-SA" w:bidi="ar-SA"/>
        </w:rPr>
        <w:softHyphen/>
      </w:r>
      <w:r>
        <w:rPr>
          <w:rFonts w:cs="Garamond"/>
          <w:color w:val="000000"/>
          <w:szCs w:val="24"/>
          <w:lang w:eastAsia="ar-SA" w:bidi="ar-SA"/>
        </w:rPr>
        <w:softHyphen/>
      </w:r>
      <w:r>
        <w:rPr>
          <w:rFonts w:cs="Garamond"/>
          <w:color w:val="000000"/>
          <w:szCs w:val="24"/>
          <w:lang w:eastAsia="ar-SA" w:bidi="ar-SA"/>
        </w:rPr>
        <w:softHyphen/>
      </w:r>
      <w:r>
        <w:rPr>
          <w:rFonts w:cs="Garamond"/>
          <w:color w:val="000000"/>
          <w:szCs w:val="24"/>
          <w:lang w:eastAsia="ar-SA" w:bidi="ar-SA"/>
        </w:rPr>
        <w:softHyphen/>
        <w:t>_____________________________________ ;</w:t>
      </w:r>
    </w:p>
    <w:p w:rsidR="00697A32" w:rsidRDefault="00697A32" w:rsidP="00697A32">
      <w:pPr>
        <w:autoSpaceDE w:val="0"/>
        <w:rPr>
          <w:rFonts w:cs="Garamond"/>
          <w:color w:val="000000"/>
          <w:szCs w:val="24"/>
          <w:lang w:eastAsia="ar-SA" w:bidi="ar-SA"/>
        </w:rPr>
      </w:pPr>
    </w:p>
    <w:p w:rsidR="00697A32" w:rsidRDefault="00697A32" w:rsidP="00697A32">
      <w:pPr>
        <w:autoSpaceDE w:val="0"/>
        <w:rPr>
          <w:rFonts w:cs="Garamond"/>
          <w:color w:val="000000"/>
          <w:szCs w:val="24"/>
          <w:lang w:eastAsia="ar-SA" w:bidi="ar-SA"/>
        </w:rPr>
      </w:pPr>
      <w:r>
        <w:rPr>
          <w:rFonts w:cs="Garamond"/>
          <w:color w:val="000000"/>
          <w:szCs w:val="24"/>
          <w:lang w:eastAsia="ar-SA" w:bidi="ar-SA"/>
        </w:rPr>
        <w:t>_______________________________________________________________________________ ;</w:t>
      </w:r>
    </w:p>
    <w:p w:rsidR="00697A32" w:rsidRDefault="00697A32">
      <w:pPr>
        <w:autoSpaceDE w:val="0"/>
        <w:rPr>
          <w:color w:val="000000"/>
          <w:szCs w:val="24"/>
        </w:rPr>
      </w:pPr>
    </w:p>
    <w:p w:rsidR="009368A7" w:rsidRDefault="00697A32">
      <w:pPr>
        <w:autoSpaceDE w:val="0"/>
        <w:rPr>
          <w:color w:val="000000"/>
          <w:szCs w:val="24"/>
        </w:rPr>
      </w:pPr>
      <w:r>
        <w:rPr>
          <w:color w:val="000000"/>
          <w:szCs w:val="24"/>
        </w:rPr>
        <w:t>15</w:t>
      </w:r>
      <w:r w:rsidR="009368A7">
        <w:rPr>
          <w:color w:val="000000"/>
          <w:szCs w:val="24"/>
        </w:rPr>
        <w:t>. Di autorizzare l’Amministrazione all’utilizzo dei propri dati personali ai soli fini del procedimento di selezione pubblica;</w:t>
      </w:r>
    </w:p>
    <w:p w:rsidR="009368A7" w:rsidRDefault="00697A32">
      <w:pPr>
        <w:autoSpaceDE w:val="0"/>
        <w:rPr>
          <w:rFonts w:cs="Garamond"/>
          <w:color w:val="292526"/>
          <w:szCs w:val="24"/>
        </w:rPr>
      </w:pPr>
      <w:r>
        <w:rPr>
          <w:color w:val="000000"/>
          <w:szCs w:val="24"/>
        </w:rPr>
        <w:t>16</w:t>
      </w:r>
      <w:r w:rsidR="009368A7">
        <w:rPr>
          <w:color w:val="000000"/>
          <w:szCs w:val="24"/>
        </w:rPr>
        <w:t>. Di accettare senza riserve le condizioni del presente avviso pubblico e, se vincitore della selezione, accettare le norme che regolano lo stato giuridico ed economico dei dipendenti dell’Ente, nonché quelle successive che verranno adottate.</w:t>
      </w:r>
    </w:p>
    <w:p w:rsidR="009368A7" w:rsidRDefault="00697A32">
      <w:pPr>
        <w:pStyle w:val="Corpotesto"/>
        <w:rPr>
          <w:rFonts w:cs="Garamond"/>
          <w:b w:val="0"/>
          <w:color w:val="292526"/>
          <w:sz w:val="24"/>
          <w:szCs w:val="24"/>
        </w:rPr>
      </w:pPr>
      <w:r>
        <w:rPr>
          <w:rFonts w:cs="Garamond"/>
          <w:b w:val="0"/>
          <w:color w:val="292526"/>
          <w:sz w:val="24"/>
          <w:szCs w:val="24"/>
        </w:rPr>
        <w:t>17</w:t>
      </w:r>
      <w:r w:rsidR="009368A7">
        <w:rPr>
          <w:rFonts w:cs="Garamond"/>
          <w:b w:val="0"/>
          <w:color w:val="292526"/>
          <w:sz w:val="24"/>
          <w:szCs w:val="24"/>
        </w:rPr>
        <w:t>. che le informazioni indicate nell’allegato curriculum professionale e nella documentazione fornita a corredo dello stesso corrispondono a verità;</w:t>
      </w:r>
    </w:p>
    <w:p w:rsidR="009368A7" w:rsidRDefault="00697A32">
      <w:pPr>
        <w:autoSpaceDE w:val="0"/>
        <w:rPr>
          <w:rFonts w:cs="Garamond"/>
          <w:color w:val="292526"/>
          <w:szCs w:val="24"/>
        </w:rPr>
      </w:pPr>
      <w:r>
        <w:rPr>
          <w:rFonts w:cs="Garamond"/>
          <w:color w:val="292526"/>
          <w:szCs w:val="24"/>
        </w:rPr>
        <w:t>18</w:t>
      </w:r>
      <w:r w:rsidR="009368A7">
        <w:rPr>
          <w:rFonts w:cs="Garamond"/>
          <w:color w:val="292526"/>
          <w:szCs w:val="24"/>
        </w:rPr>
        <w:t>. di acconsentire al trattamento dei dati personali forniti nel rispetto del D.Lgs. 196/2003 e successive modifiche ed integrazioni;</w:t>
      </w:r>
    </w:p>
    <w:p w:rsidR="009368A7" w:rsidRDefault="00697A32">
      <w:pPr>
        <w:autoSpaceDE w:val="0"/>
      </w:pPr>
      <w:r>
        <w:rPr>
          <w:rFonts w:cs="Garamond"/>
          <w:color w:val="292526"/>
          <w:szCs w:val="24"/>
        </w:rPr>
        <w:t>19</w:t>
      </w:r>
      <w:r w:rsidR="009368A7">
        <w:rPr>
          <w:rFonts w:cs="Garamond"/>
          <w:color w:val="292526"/>
          <w:szCs w:val="24"/>
        </w:rPr>
        <w:t>. che il recapito presso cui inviare le comunicazioni inerenti il presente avviso(barrare la casella di interesse):</w:t>
      </w:r>
    </w:p>
    <w:p w:rsidR="009368A7" w:rsidRDefault="009368A7">
      <w:pPr>
        <w:autoSpaceDE w:val="0"/>
        <w:spacing w:before="120"/>
      </w:pPr>
      <w:r>
        <w:pict>
          <v:rect id="_x0000_s1026" style="position:absolute;left:0;text-align:left;margin-left:7.65pt;margin-top:9.2pt;width:7.15pt;height:7.15pt;z-index:251656704;mso-wrap-style:none;v-text-anchor:middle" strokeweight=".26mm">
            <v:fill color2="black"/>
            <v:stroke endcap="square"/>
          </v:rect>
        </w:pict>
      </w:r>
      <w:r>
        <w:rPr>
          <w:rFonts w:cs="Garamond"/>
          <w:color w:val="292526"/>
          <w:szCs w:val="24"/>
        </w:rPr>
        <w:t xml:space="preserve">       coincide con la residenza;</w:t>
      </w:r>
    </w:p>
    <w:p w:rsidR="009368A7" w:rsidRDefault="009368A7">
      <w:pPr>
        <w:autoSpaceDE w:val="0"/>
        <w:spacing w:before="120"/>
      </w:pPr>
      <w:r>
        <w:pict>
          <v:rect id="_x0000_s1027" style="position:absolute;left:0;text-align:left;margin-left:7.65pt;margin-top:8.55pt;width:7.15pt;height:7.15pt;z-index:251657728;mso-wrap-style:none;v-text-anchor:middle" strokeweight=".26mm">
            <v:fill color2="black"/>
            <v:stroke endcap="square"/>
          </v:rect>
        </w:pict>
      </w:r>
      <w:r>
        <w:rPr>
          <w:rFonts w:cs="Garamond"/>
          <w:color w:val="292526"/>
          <w:szCs w:val="24"/>
        </w:rPr>
        <w:t xml:space="preserve">       è il seguente: Città ______________________ Via _________________ n° ____ c.a.p _____ ; </w:t>
      </w:r>
    </w:p>
    <w:p w:rsidR="009368A7" w:rsidRDefault="009368A7">
      <w:pPr>
        <w:autoSpaceDE w:val="0"/>
        <w:spacing w:before="120"/>
        <w:rPr>
          <w:rFonts w:cs="Garamond"/>
          <w:color w:val="292526"/>
          <w:szCs w:val="24"/>
        </w:rPr>
      </w:pPr>
      <w:r>
        <w:pict>
          <v:rect id="_x0000_s1028" style="position:absolute;left:0;text-align:left;margin-left:7.65pt;margin-top:8.05pt;width:7.15pt;height:7.15pt;z-index:251658752;mso-wrap-style:none;v-text-anchor:middle" strokeweight=".26mm">
            <v:fill color2="black"/>
            <v:stroke endcap="square"/>
          </v:rect>
        </w:pict>
      </w:r>
      <w:r>
        <w:rPr>
          <w:rFonts w:cs="Garamond"/>
          <w:color w:val="292526"/>
          <w:szCs w:val="24"/>
        </w:rPr>
        <w:t xml:space="preserve">       è il seguente indirizzo di posta elettronica certificata (PEC) ____________________________;</w:t>
      </w:r>
    </w:p>
    <w:p w:rsidR="009368A7" w:rsidRDefault="009368A7">
      <w:pPr>
        <w:autoSpaceDE w:val="0"/>
        <w:rPr>
          <w:rFonts w:cs="Garamond"/>
          <w:color w:val="292526"/>
          <w:szCs w:val="24"/>
        </w:rPr>
      </w:pPr>
    </w:p>
    <w:p w:rsidR="009368A7" w:rsidRDefault="009368A7">
      <w:pPr>
        <w:autoSpaceDE w:val="0"/>
        <w:rPr>
          <w:rFonts w:cs="Garamond"/>
          <w:color w:val="292526"/>
          <w:szCs w:val="24"/>
        </w:rPr>
      </w:pPr>
      <w:r>
        <w:rPr>
          <w:rFonts w:cs="Garamond"/>
          <w:color w:val="292526"/>
          <w:szCs w:val="24"/>
        </w:rPr>
        <w:t>Si allega:</w:t>
      </w:r>
    </w:p>
    <w:p w:rsidR="00705410" w:rsidRDefault="00705410" w:rsidP="00705410">
      <w:pPr>
        <w:pStyle w:val="Default"/>
        <w:rPr>
          <w:sz w:val="23"/>
          <w:szCs w:val="23"/>
        </w:rPr>
      </w:pPr>
      <w:r>
        <w:rPr>
          <w:sz w:val="23"/>
          <w:szCs w:val="23"/>
        </w:rPr>
        <w:t xml:space="preserve">a) Curriculum professionale debitamente firmato in originale; </w:t>
      </w:r>
    </w:p>
    <w:p w:rsidR="00705410" w:rsidRDefault="00705410" w:rsidP="00705410">
      <w:pPr>
        <w:pStyle w:val="Default"/>
        <w:rPr>
          <w:sz w:val="23"/>
          <w:szCs w:val="23"/>
        </w:rPr>
      </w:pPr>
      <w:r>
        <w:rPr>
          <w:sz w:val="23"/>
          <w:szCs w:val="23"/>
        </w:rPr>
        <w:t xml:space="preserve">b) Fotocopia dei titoli professionali e di studio che, in base all’art. 5 dell’avviso,  siano valutabili ai fini delle determinazioni della Commissione Straordinaria; </w:t>
      </w:r>
    </w:p>
    <w:p w:rsidR="009368A7" w:rsidRDefault="00705410" w:rsidP="00705410">
      <w:pPr>
        <w:autoSpaceDE w:val="0"/>
        <w:rPr>
          <w:rFonts w:cs="Garamond"/>
          <w:color w:val="292526"/>
          <w:szCs w:val="24"/>
        </w:rPr>
      </w:pPr>
      <w:r>
        <w:rPr>
          <w:sz w:val="23"/>
          <w:szCs w:val="23"/>
        </w:rPr>
        <w:t>c) Fotocopia di un proprio documento di identità in corso di validità legale</w:t>
      </w:r>
      <w:r w:rsidR="009368A7">
        <w:rPr>
          <w:rFonts w:cs="Garamond"/>
          <w:color w:val="292526"/>
          <w:szCs w:val="24"/>
        </w:rPr>
        <w:t>.</w:t>
      </w:r>
    </w:p>
    <w:p w:rsidR="009368A7" w:rsidRDefault="009368A7">
      <w:pPr>
        <w:autoSpaceDE w:val="0"/>
        <w:rPr>
          <w:rFonts w:cs="Garamond"/>
          <w:color w:val="292526"/>
          <w:szCs w:val="24"/>
        </w:rPr>
      </w:pPr>
    </w:p>
    <w:p w:rsidR="009368A7" w:rsidRDefault="009368A7">
      <w:pPr>
        <w:autoSpaceDE w:val="0"/>
        <w:rPr>
          <w:rFonts w:cs="Garamond"/>
          <w:szCs w:val="24"/>
        </w:rPr>
      </w:pPr>
      <w:r>
        <w:rPr>
          <w:rFonts w:cs="Garamond"/>
          <w:b/>
          <w:szCs w:val="24"/>
        </w:rPr>
        <w:t>Data</w:t>
      </w:r>
      <w:r>
        <w:rPr>
          <w:rFonts w:cs="Garamond"/>
          <w:szCs w:val="24"/>
        </w:rPr>
        <w:t xml:space="preserve"> </w:t>
      </w:r>
      <w:r>
        <w:rPr>
          <w:rFonts w:cs="Garamond"/>
          <w:b/>
          <w:szCs w:val="24"/>
        </w:rPr>
        <w:t>____________________                                               Firma</w:t>
      </w:r>
      <w:r>
        <w:rPr>
          <w:rFonts w:cs="Garamond"/>
          <w:szCs w:val="24"/>
        </w:rPr>
        <w:t xml:space="preserve"> __________________________</w:t>
      </w:r>
    </w:p>
    <w:p w:rsidR="009368A7" w:rsidRDefault="009368A7">
      <w:pPr>
        <w:rPr>
          <w:rFonts w:cs="Garamond"/>
          <w:color w:val="292526"/>
          <w:szCs w:val="24"/>
        </w:rPr>
      </w:pPr>
    </w:p>
    <w:sectPr w:rsidR="009368A7">
      <w:pgSz w:w="11906" w:h="16838"/>
      <w:pgMar w:top="851"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
    <w:altName w:val="Times New Roman"/>
    <w:charset w:val="00"/>
    <w:family w:val="auto"/>
    <w:pitch w:val="default"/>
    <w:sig w:usb0="00000000" w:usb1="00000000" w:usb2="00000000" w:usb3="00000000" w:csb0="00000000" w:csb1="00000000"/>
  </w:font>
  <w:font w:name="TimesNewRomanPSMT">
    <w:charset w:val="00"/>
    <w:family w:val="roman"/>
    <w:pitch w:val="default"/>
    <w:sig w:usb0="00000000" w:usb1="00000000" w:usb2="00000000" w:usb3="00000000" w:csb0="00000000" w:csb1="00000000"/>
  </w:font>
  <w:font w:name="DejaVuSans">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Roman">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Garamond" w:hAnsi="Garamond" w:cs="Garamond"/>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95640C"/>
    <w:rsid w:val="000D1CFA"/>
    <w:rsid w:val="001527D9"/>
    <w:rsid w:val="00243706"/>
    <w:rsid w:val="00272882"/>
    <w:rsid w:val="004013C2"/>
    <w:rsid w:val="00697A32"/>
    <w:rsid w:val="00705410"/>
    <w:rsid w:val="00777324"/>
    <w:rsid w:val="007A4B74"/>
    <w:rsid w:val="008669A5"/>
    <w:rsid w:val="009368A7"/>
    <w:rsid w:val="0095640C"/>
    <w:rsid w:val="00DA220A"/>
    <w:rsid w:val="00ED6F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jc w:val="both"/>
    </w:pPr>
    <w:rPr>
      <w:sz w:val="24"/>
      <w:lang w:eastAsia="he-IL"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Garamond" w:hAnsi="Garamond" w:cs="Garamond"/>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6z0">
    <w:name w:val="WW8Num6z0"/>
    <w:rPr>
      <w:color w:val="auto"/>
    </w:rPr>
  </w:style>
  <w:style w:type="character" w:customStyle="1" w:styleId="WW8Num8z0">
    <w:name w:val="WW8Num8z0"/>
    <w:rPr>
      <w:rFonts w:ascii="Garamond" w:eastAsia="Times New Roman" w:hAnsi="Garamond" w:cs="Garamond"/>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Garamond" w:hAnsi="Garamond" w:cs="LiberationSerif"/>
      <w:sz w:val="24"/>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Garamond" w:eastAsia="Times New Roman" w:hAnsi="Garamond" w:cs="Garamond"/>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TimesNewRomanPSMT" w:eastAsia="Times New Roman" w:hAnsi="TimesNewRomanPSMT" w:cs="TimesNewRomanPSMT"/>
      <w:b/>
      <w:color w:val="000000"/>
      <w:sz w:val="17"/>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Garamond" w:eastAsia="Times New Roman" w:hAnsi="Garamond" w:cs="Garamond"/>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Garamond" w:eastAsia="Times New Roman" w:hAnsi="Garamond" w:cs="Garamond"/>
      <w:b/>
      <w:color w:val="auto"/>
      <w:sz w:val="2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sz w:val="20"/>
      <w:szCs w:val="20"/>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sz w:val="20"/>
      <w:szCs w:val="20"/>
    </w:rPr>
  </w:style>
  <w:style w:type="character" w:customStyle="1" w:styleId="WW8Num23z0">
    <w:name w:val="WW8Num23z0"/>
    <w:rPr>
      <w:rFonts w:ascii="Garamond" w:eastAsia="Times New Roman" w:hAnsi="Garamond" w:cs="TimesNewRomanPSMT"/>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1">
    <w:name w:val="WW8Num24z1"/>
    <w:rPr>
      <w:rFonts w:cs="DejaVuSans"/>
    </w:rPr>
  </w:style>
  <w:style w:type="character" w:customStyle="1" w:styleId="WW8Num24z2">
    <w:name w:val="WW8Num24z2"/>
    <w:rPr>
      <w:rFonts w:ascii="Garamond" w:eastAsia="Times New Roman" w:hAnsi="Garamond" w:cs="LiberationSerif"/>
    </w:rPr>
  </w:style>
  <w:style w:type="character" w:customStyle="1" w:styleId="WW8Num24z3">
    <w:name w:val="WW8Num24z3"/>
    <w:rPr>
      <w:rFonts w:ascii="Garamond" w:eastAsia="Times New Roman" w:hAnsi="Garamond" w:cs="Times New Roman"/>
    </w:rPr>
  </w:style>
  <w:style w:type="character" w:customStyle="1" w:styleId="WW8Num26z0">
    <w:name w:val="WW8Num26z0"/>
    <w:rPr>
      <w:rFonts w:ascii="TimesNewRomanPSMT" w:eastAsia="Times New Roman" w:hAnsi="TimesNewRomanPSMT" w:cs="TimesNewRomanPSMT"/>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8z0">
    <w:name w:val="WW8Num28z0"/>
    <w:rPr>
      <w:rFonts w:ascii="Garamond" w:eastAsia="Times New Roman" w:hAnsi="Garamond" w:cs="LiberationSerif"/>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Carpredefinitoparagrafo1">
    <w:name w:val="Car. predefinito paragrafo1"/>
  </w:style>
  <w:style w:type="character" w:customStyle="1" w:styleId="Corpodeltesto6">
    <w:name w:val="Corpo del testo (6)_"/>
    <w:rPr>
      <w:rFonts w:ascii="Verdana" w:hAnsi="Verdana" w:cs="Verdana"/>
      <w:b/>
      <w:bCs/>
      <w:sz w:val="17"/>
      <w:szCs w:val="17"/>
      <w:shd w:val="clear" w:color="auto" w:fill="FFFFFF"/>
    </w:rPr>
  </w:style>
  <w:style w:type="character" w:customStyle="1" w:styleId="Corpodeltesto6Garamond">
    <w:name w:val="Corpo del testo (6) + Garamond"/>
    <w:rPr>
      <w:rFonts w:ascii="Garamond" w:hAnsi="Garamond" w:cs="Garamond"/>
      <w:b/>
      <w:bCs/>
      <w:spacing w:val="0"/>
      <w:sz w:val="22"/>
      <w:szCs w:val="22"/>
    </w:rPr>
  </w:style>
  <w:style w:type="character" w:customStyle="1" w:styleId="Rimandocommento1">
    <w:name w:val="Rimando commento1"/>
    <w:rPr>
      <w:sz w:val="16"/>
      <w:szCs w:val="16"/>
    </w:rPr>
  </w:style>
  <w:style w:type="character" w:customStyle="1" w:styleId="CarattereCarattere2">
    <w:name w:val=" Carattere Carattere2"/>
    <w:rPr>
      <w:lang w:eastAsia="he-IL" w:bidi="he-IL"/>
    </w:rPr>
  </w:style>
  <w:style w:type="character" w:customStyle="1" w:styleId="CarattereCarattere1">
    <w:name w:val=" Carattere Carattere1"/>
    <w:rPr>
      <w:b/>
      <w:bCs/>
      <w:lang w:eastAsia="he-IL" w:bidi="he-IL"/>
    </w:rPr>
  </w:style>
  <w:style w:type="character" w:customStyle="1" w:styleId="CarattereCarattere">
    <w:name w:val=" Carattere Carattere"/>
    <w:rPr>
      <w:rFonts w:ascii="Segoe UI" w:hAnsi="Segoe UI" w:cs="Segoe UI"/>
      <w:sz w:val="18"/>
      <w:szCs w:val="18"/>
      <w:lang w:eastAsia="he-IL" w:bidi="he-IL"/>
    </w:rPr>
  </w:style>
  <w:style w:type="character" w:styleId="Collegamentoipertestuale">
    <w:name w:val="Hyperlink"/>
    <w:rPr>
      <w:color w:val="0000FF"/>
      <w:u w:val="single"/>
    </w:rPr>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Corpo testo"/>
    <w:basedOn w:val="Normale"/>
    <w:pPr>
      <w:tabs>
        <w:tab w:val="left" w:pos="0"/>
        <w:tab w:val="right" w:leader="dot" w:pos="9639"/>
      </w:tabs>
    </w:pPr>
    <w:rPr>
      <w:b/>
      <w:sz w:val="20"/>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customStyle="1" w:styleId="Corpodeltesto60">
    <w:name w:val="Corpo del testo (6)"/>
    <w:basedOn w:val="Normale"/>
    <w:pPr>
      <w:widowControl/>
      <w:shd w:val="clear" w:color="auto" w:fill="FFFFFF"/>
      <w:spacing w:before="60" w:after="60" w:line="240" w:lineRule="atLeast"/>
    </w:pPr>
    <w:rPr>
      <w:rFonts w:ascii="Verdana" w:hAnsi="Verdana" w:cs="Verdana"/>
      <w:b/>
      <w:bCs/>
      <w:sz w:val="17"/>
      <w:szCs w:val="17"/>
      <w:lang w:eastAsia="ar-SA" w:bidi="ar-SA"/>
    </w:rPr>
  </w:style>
  <w:style w:type="paragraph" w:customStyle="1" w:styleId="Testocommento1">
    <w:name w:val="Testo commento1"/>
    <w:basedOn w:val="Normale"/>
    <w:rPr>
      <w:sz w:val="20"/>
      <w:lang/>
    </w:rPr>
  </w:style>
  <w:style w:type="paragraph" w:styleId="Soggettocommento">
    <w:name w:val="annotation subject"/>
    <w:basedOn w:val="Testocommento1"/>
    <w:next w:val="Testocommento1"/>
    <w:rPr>
      <w:b/>
      <w:bCs/>
    </w:rPr>
  </w:style>
  <w:style w:type="paragraph" w:styleId="Testofumetto">
    <w:name w:val="Balloon Text"/>
    <w:basedOn w:val="Normale"/>
    <w:rPr>
      <w:rFonts w:ascii="Segoe UI" w:hAnsi="Segoe UI" w:cs="Segoe UI"/>
      <w:sz w:val="18"/>
      <w:szCs w:val="18"/>
      <w:lang/>
    </w:rPr>
  </w:style>
  <w:style w:type="paragraph" w:customStyle="1" w:styleId="Default">
    <w:name w:val="Default"/>
    <w:rsid w:val="00705410"/>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44835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5785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AVVISO DI SELEZIONE PUBBLICA PER CONFERIMENTO DI INCARICO A CONTRATTO A TEMPO PIENO E DETERMINATO  EX ART</vt:lpstr>
    </vt:vector>
  </TitlesOfParts>
  <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 PUBBLICA PER CONFERIMENTO DI INCARICO A CONTRATTO A TEMPO PIENO E DETERMINATO  EX ART</dc:title>
  <dc:creator>Emanuela</dc:creator>
  <cp:lastModifiedBy>Utente</cp:lastModifiedBy>
  <cp:revision>2</cp:revision>
  <cp:lastPrinted>2015-08-06T07:51:00Z</cp:lastPrinted>
  <dcterms:created xsi:type="dcterms:W3CDTF">2017-02-17T16:37:00Z</dcterms:created>
  <dcterms:modified xsi:type="dcterms:W3CDTF">2017-02-17T16:37:00Z</dcterms:modified>
</cp:coreProperties>
</file>